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7D04" w14:textId="072D2D8F" w:rsidR="00B57635" w:rsidRPr="00B57635" w:rsidRDefault="00B57635" w:rsidP="00B57635">
      <w:pPr>
        <w:jc w:val="right"/>
        <w:rPr>
          <w:szCs w:val="24"/>
        </w:rPr>
      </w:pPr>
      <w:bookmarkStart w:id="0" w:name="_GoBack"/>
      <w:bookmarkEnd w:id="0"/>
      <w:r w:rsidRPr="00B57635">
        <w:rPr>
          <w:szCs w:val="24"/>
        </w:rPr>
        <w:t>УТВЕРЖДЕН</w:t>
      </w:r>
    </w:p>
    <w:p w14:paraId="28DADDB8" w14:textId="450F2EBA" w:rsidR="00B57635" w:rsidRPr="00B57635" w:rsidRDefault="00B57635" w:rsidP="00B57635">
      <w:pPr>
        <w:jc w:val="right"/>
        <w:rPr>
          <w:szCs w:val="24"/>
        </w:rPr>
      </w:pPr>
      <w:r w:rsidRPr="00B57635">
        <w:rPr>
          <w:szCs w:val="24"/>
        </w:rPr>
        <w:t>постановлением администрации</w:t>
      </w:r>
    </w:p>
    <w:p w14:paraId="6F789875" w14:textId="0DD8529E" w:rsidR="00B57635" w:rsidRPr="00B57635" w:rsidRDefault="00B57635" w:rsidP="00B57635">
      <w:pPr>
        <w:jc w:val="right"/>
        <w:rPr>
          <w:szCs w:val="24"/>
        </w:rPr>
      </w:pPr>
      <w:r w:rsidRPr="00B57635">
        <w:rPr>
          <w:szCs w:val="24"/>
        </w:rPr>
        <w:t>Балахнинского муниципального</w:t>
      </w:r>
    </w:p>
    <w:p w14:paraId="007DBEB0" w14:textId="2BCCEF17" w:rsidR="00B57635" w:rsidRPr="00B57635" w:rsidRDefault="00B57635" w:rsidP="00B57635">
      <w:pPr>
        <w:jc w:val="right"/>
        <w:rPr>
          <w:szCs w:val="24"/>
        </w:rPr>
      </w:pPr>
      <w:r w:rsidRPr="00B57635">
        <w:rPr>
          <w:szCs w:val="24"/>
        </w:rPr>
        <w:t>округа Нижегородской области</w:t>
      </w:r>
    </w:p>
    <w:p w14:paraId="3E7450F1" w14:textId="52E6A9AF" w:rsidR="00B57635" w:rsidRPr="00B57635" w:rsidRDefault="00B57635" w:rsidP="00B57635">
      <w:pPr>
        <w:jc w:val="right"/>
        <w:rPr>
          <w:szCs w:val="24"/>
        </w:rPr>
      </w:pPr>
      <w:r w:rsidRPr="00B57635">
        <w:rPr>
          <w:szCs w:val="24"/>
        </w:rPr>
        <w:t>от «</w:t>
      </w:r>
      <w:r>
        <w:rPr>
          <w:szCs w:val="24"/>
        </w:rPr>
        <w:t xml:space="preserve"> 21 </w:t>
      </w:r>
      <w:r w:rsidRPr="00B57635">
        <w:rPr>
          <w:szCs w:val="24"/>
        </w:rPr>
        <w:t>»</w:t>
      </w:r>
      <w:r>
        <w:rPr>
          <w:szCs w:val="24"/>
        </w:rPr>
        <w:t xml:space="preserve"> 08 </w:t>
      </w:r>
      <w:r w:rsidRPr="00B57635">
        <w:rPr>
          <w:szCs w:val="24"/>
        </w:rPr>
        <w:t>2023 г. №</w:t>
      </w:r>
      <w:r>
        <w:rPr>
          <w:szCs w:val="24"/>
        </w:rPr>
        <w:t xml:space="preserve"> 1473</w:t>
      </w:r>
    </w:p>
    <w:p w14:paraId="0F51FD34" w14:textId="77777777" w:rsidR="00B57635" w:rsidRPr="00B57635" w:rsidRDefault="00B57635" w:rsidP="00B57635">
      <w:pPr>
        <w:rPr>
          <w:sz w:val="28"/>
          <w:szCs w:val="28"/>
        </w:rPr>
      </w:pPr>
    </w:p>
    <w:p w14:paraId="3F6EE4FA" w14:textId="77777777" w:rsidR="00B57635" w:rsidRDefault="00B57635" w:rsidP="00B57635">
      <w:pPr>
        <w:rPr>
          <w:sz w:val="28"/>
          <w:szCs w:val="28"/>
        </w:rPr>
      </w:pPr>
    </w:p>
    <w:p w14:paraId="11A0CAA6" w14:textId="77777777" w:rsidR="00B57635" w:rsidRDefault="00B57635" w:rsidP="00B57635">
      <w:pPr>
        <w:rPr>
          <w:sz w:val="28"/>
          <w:szCs w:val="28"/>
        </w:rPr>
      </w:pPr>
    </w:p>
    <w:p w14:paraId="50F7C951" w14:textId="77777777" w:rsidR="00B57635" w:rsidRPr="00B57635" w:rsidRDefault="00B57635" w:rsidP="00B57635">
      <w:pPr>
        <w:rPr>
          <w:sz w:val="28"/>
          <w:szCs w:val="28"/>
        </w:rPr>
      </w:pPr>
    </w:p>
    <w:p w14:paraId="1C532928" w14:textId="77777777" w:rsidR="00B57635" w:rsidRPr="00B57635" w:rsidRDefault="00B57635" w:rsidP="00B57635">
      <w:pPr>
        <w:rPr>
          <w:sz w:val="28"/>
          <w:szCs w:val="28"/>
        </w:rPr>
      </w:pPr>
    </w:p>
    <w:p w14:paraId="3D5EB14F" w14:textId="77777777" w:rsidR="00B57635" w:rsidRPr="00B57635" w:rsidRDefault="00B57635" w:rsidP="00B57635">
      <w:pPr>
        <w:rPr>
          <w:sz w:val="28"/>
          <w:szCs w:val="28"/>
        </w:rPr>
      </w:pPr>
    </w:p>
    <w:p w14:paraId="74C4EC01" w14:textId="77777777" w:rsidR="00B57635" w:rsidRDefault="00B57635" w:rsidP="00B57635">
      <w:pPr>
        <w:rPr>
          <w:sz w:val="28"/>
          <w:szCs w:val="28"/>
        </w:rPr>
      </w:pPr>
    </w:p>
    <w:p w14:paraId="6D30B69B" w14:textId="77777777" w:rsidR="00B57635" w:rsidRDefault="00B57635" w:rsidP="00B57635">
      <w:pPr>
        <w:rPr>
          <w:sz w:val="28"/>
          <w:szCs w:val="28"/>
        </w:rPr>
      </w:pPr>
    </w:p>
    <w:p w14:paraId="50EA6923" w14:textId="77777777" w:rsidR="00B57635" w:rsidRDefault="00B57635" w:rsidP="00B57635">
      <w:pPr>
        <w:rPr>
          <w:sz w:val="28"/>
          <w:szCs w:val="28"/>
        </w:rPr>
      </w:pPr>
    </w:p>
    <w:p w14:paraId="0DB3FACA" w14:textId="77777777" w:rsidR="00B57635" w:rsidRPr="00B57635" w:rsidRDefault="00B57635" w:rsidP="00B57635">
      <w:pPr>
        <w:rPr>
          <w:sz w:val="28"/>
          <w:szCs w:val="28"/>
        </w:rPr>
      </w:pPr>
    </w:p>
    <w:p w14:paraId="419EC711" w14:textId="77777777" w:rsidR="00B57635" w:rsidRPr="00B57635" w:rsidRDefault="00B57635" w:rsidP="00B57635">
      <w:pPr>
        <w:rPr>
          <w:sz w:val="28"/>
          <w:szCs w:val="28"/>
        </w:rPr>
      </w:pPr>
    </w:p>
    <w:p w14:paraId="0347B5D0" w14:textId="77777777" w:rsidR="00B57635" w:rsidRPr="00B57635" w:rsidRDefault="00B57635" w:rsidP="00B57635">
      <w:pPr>
        <w:rPr>
          <w:sz w:val="28"/>
          <w:szCs w:val="28"/>
        </w:rPr>
      </w:pPr>
    </w:p>
    <w:p w14:paraId="7116AFD8" w14:textId="77777777" w:rsidR="00B57635" w:rsidRPr="00B57635" w:rsidRDefault="00B57635" w:rsidP="00B57635">
      <w:pPr>
        <w:rPr>
          <w:sz w:val="28"/>
          <w:szCs w:val="28"/>
        </w:rPr>
      </w:pPr>
    </w:p>
    <w:p w14:paraId="0E64F606" w14:textId="77777777" w:rsidR="00B57635" w:rsidRPr="00B57635" w:rsidRDefault="00B57635" w:rsidP="00B57635">
      <w:pPr>
        <w:jc w:val="center"/>
        <w:rPr>
          <w:b/>
          <w:sz w:val="28"/>
          <w:szCs w:val="28"/>
        </w:rPr>
      </w:pPr>
      <w:r w:rsidRPr="00B57635">
        <w:rPr>
          <w:b/>
          <w:sz w:val="28"/>
          <w:szCs w:val="28"/>
        </w:rPr>
        <w:t>Лист изменений к Уставу</w:t>
      </w:r>
    </w:p>
    <w:p w14:paraId="523EF4A8" w14:textId="77777777" w:rsidR="00B57635" w:rsidRPr="00B57635" w:rsidRDefault="00B57635" w:rsidP="00B57635">
      <w:pPr>
        <w:jc w:val="center"/>
        <w:rPr>
          <w:b/>
          <w:sz w:val="28"/>
          <w:szCs w:val="28"/>
        </w:rPr>
      </w:pPr>
      <w:r w:rsidRPr="00B57635">
        <w:rPr>
          <w:b/>
          <w:sz w:val="28"/>
          <w:szCs w:val="28"/>
        </w:rPr>
        <w:t>Муниципального бюджетного общеобразовательного учреждения</w:t>
      </w:r>
    </w:p>
    <w:p w14:paraId="543CBEE0" w14:textId="77777777" w:rsidR="00B57635" w:rsidRPr="00B57635" w:rsidRDefault="00B57635" w:rsidP="00B57635">
      <w:pPr>
        <w:jc w:val="center"/>
        <w:rPr>
          <w:b/>
          <w:sz w:val="28"/>
          <w:szCs w:val="28"/>
        </w:rPr>
      </w:pPr>
      <w:r w:rsidRPr="00B57635">
        <w:rPr>
          <w:b/>
          <w:sz w:val="28"/>
          <w:szCs w:val="28"/>
        </w:rPr>
        <w:t xml:space="preserve"> «Средняя общеобразовательная школа № 18»</w:t>
      </w:r>
    </w:p>
    <w:p w14:paraId="39737C27" w14:textId="77777777" w:rsidR="00B57635" w:rsidRPr="00B57635" w:rsidRDefault="00B57635" w:rsidP="00B57635">
      <w:pPr>
        <w:jc w:val="center"/>
        <w:rPr>
          <w:b/>
          <w:sz w:val="28"/>
          <w:szCs w:val="28"/>
        </w:rPr>
      </w:pPr>
    </w:p>
    <w:p w14:paraId="1E6EC9C6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1B3F7019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6BBC2747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2C3BB17A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09145157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6B813D09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41338752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25C08F55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0059042B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44A58B5F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3AD7D36B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343D2A80" w14:textId="77777777" w:rsidR="00B57635" w:rsidRDefault="00B57635" w:rsidP="00B57635">
      <w:pPr>
        <w:jc w:val="center"/>
        <w:rPr>
          <w:b/>
          <w:sz w:val="44"/>
          <w:szCs w:val="44"/>
        </w:rPr>
      </w:pPr>
    </w:p>
    <w:p w14:paraId="355CE6AA" w14:textId="77777777" w:rsidR="00B57635" w:rsidRPr="00B57635" w:rsidRDefault="00B57635" w:rsidP="00B57635">
      <w:pPr>
        <w:jc w:val="center"/>
        <w:rPr>
          <w:b/>
          <w:sz w:val="44"/>
          <w:szCs w:val="44"/>
        </w:rPr>
      </w:pPr>
    </w:p>
    <w:p w14:paraId="580F7895" w14:textId="77777777" w:rsidR="00B57635" w:rsidRPr="00B57635" w:rsidRDefault="00B57635" w:rsidP="00B57635">
      <w:pPr>
        <w:jc w:val="center"/>
        <w:rPr>
          <w:szCs w:val="24"/>
        </w:rPr>
      </w:pPr>
      <w:r w:rsidRPr="00B57635">
        <w:rPr>
          <w:szCs w:val="24"/>
        </w:rPr>
        <w:t>Нижегородская область</w:t>
      </w:r>
    </w:p>
    <w:p w14:paraId="6491BEC6" w14:textId="77777777" w:rsidR="00B57635" w:rsidRPr="00B57635" w:rsidRDefault="00B57635" w:rsidP="00B57635">
      <w:pPr>
        <w:jc w:val="center"/>
        <w:rPr>
          <w:szCs w:val="24"/>
        </w:rPr>
      </w:pPr>
      <w:r w:rsidRPr="00B57635">
        <w:rPr>
          <w:szCs w:val="24"/>
        </w:rPr>
        <w:t>Балахнинский муниципальный округ</w:t>
      </w:r>
    </w:p>
    <w:p w14:paraId="4650992E" w14:textId="77777777" w:rsidR="00B57635" w:rsidRPr="00B57635" w:rsidRDefault="00B57635" w:rsidP="00B57635">
      <w:pPr>
        <w:jc w:val="center"/>
        <w:rPr>
          <w:szCs w:val="24"/>
        </w:rPr>
      </w:pPr>
      <w:r w:rsidRPr="00B57635">
        <w:rPr>
          <w:szCs w:val="24"/>
        </w:rPr>
        <w:t>г. Балахна</w:t>
      </w:r>
    </w:p>
    <w:p w14:paraId="1D115F17" w14:textId="77777777" w:rsidR="00B57635" w:rsidRPr="00B57635" w:rsidRDefault="00B57635" w:rsidP="00B57635">
      <w:pPr>
        <w:jc w:val="center"/>
        <w:rPr>
          <w:szCs w:val="24"/>
        </w:rPr>
      </w:pPr>
      <w:r w:rsidRPr="00B57635">
        <w:rPr>
          <w:szCs w:val="24"/>
        </w:rPr>
        <w:t>2023 г.</w:t>
      </w:r>
    </w:p>
    <w:p w14:paraId="4809C92C" w14:textId="77777777" w:rsidR="00B57635" w:rsidRDefault="00B57635" w:rsidP="00B57635">
      <w:pPr>
        <w:jc w:val="center"/>
        <w:rPr>
          <w:szCs w:val="24"/>
        </w:rPr>
        <w:sectPr w:rsidR="00B57635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0F8CEA3" w14:textId="3A9A22A2" w:rsidR="00B57635" w:rsidRPr="00B57635" w:rsidRDefault="00B57635" w:rsidP="00B57635">
      <w:pPr>
        <w:spacing w:line="360" w:lineRule="auto"/>
        <w:ind w:firstLine="567"/>
      </w:pPr>
      <w:r>
        <w:lastRenderedPageBreak/>
        <w:t xml:space="preserve">1. </w:t>
      </w:r>
      <w:r w:rsidRPr="00B57635">
        <w:t>Пункт 1.5. Устава изложить в следующей редакции:</w:t>
      </w:r>
    </w:p>
    <w:p w14:paraId="241C1A22" w14:textId="77777777" w:rsidR="00B57635" w:rsidRPr="00B57635" w:rsidRDefault="00B57635" w:rsidP="00B57635">
      <w:pPr>
        <w:spacing w:line="360" w:lineRule="auto"/>
        <w:ind w:firstLine="567"/>
      </w:pPr>
      <w:r w:rsidRPr="00B57635">
        <w:t>«1.5. Учредителем и собственником имущества Учреждения является муниципальное образование «Балахнинский муниципальный округ Нижегородской области» (далее Учредитель), полномочия и функции которого, осуществляет Администрация Балахнинского муниципального округа Нижегородской области.</w:t>
      </w:r>
    </w:p>
    <w:p w14:paraId="652358CD" w14:textId="77777777" w:rsidR="00B57635" w:rsidRPr="00B57635" w:rsidRDefault="00B57635" w:rsidP="00B57635">
      <w:pPr>
        <w:spacing w:line="360" w:lineRule="auto"/>
        <w:ind w:firstLine="567"/>
      </w:pPr>
      <w:r w:rsidRPr="00B57635">
        <w:t>Адрес (место нахождения) Учредителя:</w:t>
      </w:r>
    </w:p>
    <w:p w14:paraId="18129122" w14:textId="77777777" w:rsidR="00B57635" w:rsidRPr="00B57635" w:rsidRDefault="00B57635" w:rsidP="00B57635">
      <w:pPr>
        <w:spacing w:line="360" w:lineRule="auto"/>
        <w:ind w:firstLine="567"/>
      </w:pPr>
      <w:r w:rsidRPr="00B57635">
        <w:t>606403, Нижегородская область, г. Балахна, ул. Лесопильная, д. 24.»</w:t>
      </w:r>
    </w:p>
    <w:p w14:paraId="1B5684F8" w14:textId="2433F113" w:rsidR="00B57635" w:rsidRPr="00B57635" w:rsidRDefault="00B57635" w:rsidP="00B57635">
      <w:pPr>
        <w:spacing w:line="360" w:lineRule="auto"/>
        <w:ind w:firstLine="567"/>
      </w:pPr>
      <w:r>
        <w:t xml:space="preserve">2. </w:t>
      </w:r>
      <w:r w:rsidRPr="00B57635">
        <w:t>Пункт 1.6. Устава изложить в следующей редакции:</w:t>
      </w:r>
    </w:p>
    <w:p w14:paraId="6137D9BC" w14:textId="1A073683" w:rsidR="00B57635" w:rsidRPr="00B57635" w:rsidRDefault="00B57635" w:rsidP="00B57635">
      <w:pPr>
        <w:spacing w:line="360" w:lineRule="auto"/>
        <w:ind w:firstLine="567"/>
      </w:pPr>
      <w:r w:rsidRPr="00B57635">
        <w:t xml:space="preserve">«1.6. Место нахождения Учреждения (фактический адрес совпадает с юридическим адресом): 606427, Нижегородская область, </w:t>
      </w:r>
      <w:proofErr w:type="spellStart"/>
      <w:r w:rsidRPr="00B57635">
        <w:t>Балахнинский</w:t>
      </w:r>
      <w:proofErr w:type="spellEnd"/>
      <w:r w:rsidRPr="00B57635">
        <w:t xml:space="preserve"> муниципальный округ, </w:t>
      </w:r>
      <w:proofErr w:type="spellStart"/>
      <w:r w:rsidRPr="00B57635">
        <w:t>р.п</w:t>
      </w:r>
      <w:proofErr w:type="spellEnd"/>
      <w:r w:rsidRPr="00B57635">
        <w:t xml:space="preserve">. Лукино, ул. Победы, д. 18.». </w:t>
      </w:r>
    </w:p>
    <w:p w14:paraId="36A8F19E" w14:textId="77777777" w:rsidR="00B57635" w:rsidRPr="00B57635" w:rsidRDefault="00B57635" w:rsidP="00B57635">
      <w:pPr>
        <w:spacing w:line="360" w:lineRule="auto"/>
        <w:ind w:firstLine="567"/>
      </w:pPr>
      <w:r w:rsidRPr="00B57635">
        <w:t>3. Пункт 3.7. Устава изложить в следующей редакции:</w:t>
      </w:r>
    </w:p>
    <w:p w14:paraId="0A49F898" w14:textId="77777777" w:rsidR="00B57635" w:rsidRPr="00B57635" w:rsidRDefault="00B57635" w:rsidP="00B57635">
      <w:pPr>
        <w:spacing w:line="360" w:lineRule="auto"/>
        <w:ind w:firstLine="567"/>
      </w:pPr>
      <w:r w:rsidRPr="00B57635">
        <w:t xml:space="preserve">«3.7. Медицинское обслуживание в Учреждении обеспечивается медицинским персоналом, который закреплен органом здравоохранения за Учреждением и наряду с директором Учреждения и педагогическими работниками несет ответственность за проведение лечебно-профилактических мероприятий, соблюдением санитарно-гигиенических норм, режим и качество питания. Учреждение предоставляет соответствующее помещение для работы медицинского персонала. </w:t>
      </w:r>
    </w:p>
    <w:p w14:paraId="52D2898D" w14:textId="77777777" w:rsidR="00B57635" w:rsidRPr="00B57635" w:rsidRDefault="00B57635" w:rsidP="00B57635">
      <w:pPr>
        <w:spacing w:line="360" w:lineRule="auto"/>
        <w:ind w:firstLine="567"/>
      </w:pPr>
      <w:r w:rsidRPr="00B57635">
        <w:t>Педагогические работники проходят периодическое бесплатное медицинское обследование, которое проводится за счет средств Работодателя.».</w:t>
      </w:r>
    </w:p>
    <w:p w14:paraId="71F3D81C" w14:textId="77777777" w:rsidR="00B57635" w:rsidRPr="00B57635" w:rsidRDefault="00B57635" w:rsidP="00B57635">
      <w:pPr>
        <w:spacing w:line="360" w:lineRule="auto"/>
        <w:ind w:firstLine="567"/>
      </w:pPr>
      <w:r w:rsidRPr="00B57635">
        <w:t>4. Пункт 3.10. Устава дополнить следующими словами:</w:t>
      </w:r>
    </w:p>
    <w:p w14:paraId="32B6ADF9" w14:textId="77777777" w:rsidR="00B57635" w:rsidRPr="00B57635" w:rsidRDefault="00B57635" w:rsidP="00B57635">
      <w:pPr>
        <w:spacing w:line="360" w:lineRule="auto"/>
        <w:ind w:firstLine="567"/>
      </w:pPr>
      <w:r w:rsidRPr="00B57635">
        <w:t>«3.10. – согласование штатного расписания Учреждения.»</w:t>
      </w:r>
    </w:p>
    <w:p w14:paraId="253CF06B" w14:textId="77777777" w:rsidR="00B57635" w:rsidRP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2DDFECDF" w14:textId="77777777" w:rsidR="00B57635" w:rsidRP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028F031A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7BCA6AE1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2168F0F9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31645B54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7BDECFA7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4DDCBAD0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5EAF10A7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1DCAD860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4844151B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20084B49" w14:textId="77777777" w:rsid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347D6D07" w14:textId="77777777" w:rsidR="00B57635" w:rsidRP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4376B8FD" w14:textId="77777777" w:rsidR="00B57635" w:rsidRP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3CA392C3" w14:textId="77777777" w:rsidR="00B57635" w:rsidRPr="00B57635" w:rsidRDefault="00B57635" w:rsidP="00B57635">
      <w:pPr>
        <w:pStyle w:val="af3"/>
        <w:ind w:left="5676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57635">
        <w:rPr>
          <w:rFonts w:ascii="Times New Roman" w:hAnsi="Times New Roman" w:cs="Times New Roman"/>
          <w:sz w:val="24"/>
          <w:szCs w:val="24"/>
        </w:rPr>
        <w:t>Принят на общем собрании</w:t>
      </w:r>
    </w:p>
    <w:p w14:paraId="6A420CF1" w14:textId="77777777" w:rsidR="00B57635" w:rsidRPr="00B57635" w:rsidRDefault="00B57635" w:rsidP="00B5763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B57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57635">
        <w:rPr>
          <w:rFonts w:ascii="Times New Roman" w:hAnsi="Times New Roman" w:cs="Times New Roman"/>
          <w:sz w:val="24"/>
          <w:szCs w:val="24"/>
        </w:rPr>
        <w:tab/>
      </w:r>
      <w:r w:rsidRPr="00B57635">
        <w:rPr>
          <w:rFonts w:ascii="Times New Roman" w:hAnsi="Times New Roman" w:cs="Times New Roman"/>
          <w:sz w:val="24"/>
          <w:szCs w:val="24"/>
        </w:rPr>
        <w:tab/>
        <w:t xml:space="preserve">трудового коллектива </w:t>
      </w:r>
    </w:p>
    <w:p w14:paraId="02F76C0C" w14:textId="77777777" w:rsidR="00B57635" w:rsidRPr="00B57635" w:rsidRDefault="00B57635" w:rsidP="00B5763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B57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57635">
        <w:rPr>
          <w:rFonts w:ascii="Times New Roman" w:hAnsi="Times New Roman" w:cs="Times New Roman"/>
          <w:sz w:val="24"/>
          <w:szCs w:val="24"/>
        </w:rPr>
        <w:tab/>
      </w:r>
      <w:r w:rsidRPr="00B57635">
        <w:rPr>
          <w:rFonts w:ascii="Times New Roman" w:hAnsi="Times New Roman" w:cs="Times New Roman"/>
          <w:sz w:val="24"/>
          <w:szCs w:val="24"/>
        </w:rPr>
        <w:tab/>
        <w:t>МБОУ «СОШ № 18»</w:t>
      </w:r>
    </w:p>
    <w:p w14:paraId="68F8AA73" w14:textId="77777777" w:rsidR="00B57635" w:rsidRPr="00B57635" w:rsidRDefault="00B57635" w:rsidP="00B57635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B57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57635">
        <w:rPr>
          <w:rFonts w:ascii="Times New Roman" w:hAnsi="Times New Roman" w:cs="Times New Roman"/>
          <w:sz w:val="24"/>
          <w:szCs w:val="24"/>
        </w:rPr>
        <w:tab/>
        <w:t xml:space="preserve">           Протокол № ___ от__.__.2023 г.  </w:t>
      </w:r>
    </w:p>
    <w:sectPr w:rsidR="00B57635" w:rsidRPr="00B57635" w:rsidSect="00B57635">
      <w:pgSz w:w="11906" w:h="16838"/>
      <w:pgMar w:top="1134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0B3AD" w14:textId="77777777" w:rsidR="00146FB8" w:rsidRDefault="00146FB8" w:rsidP="007F0268">
      <w:r>
        <w:separator/>
      </w:r>
    </w:p>
  </w:endnote>
  <w:endnote w:type="continuationSeparator" w:id="0">
    <w:p w14:paraId="6DCB2D32" w14:textId="77777777" w:rsidR="00146FB8" w:rsidRDefault="00146FB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3FF84" w14:textId="77777777" w:rsidR="00146FB8" w:rsidRDefault="00146FB8" w:rsidP="007F0268">
      <w:r>
        <w:separator/>
      </w:r>
    </w:p>
  </w:footnote>
  <w:footnote w:type="continuationSeparator" w:id="0">
    <w:p w14:paraId="1EA4EC3F" w14:textId="77777777" w:rsidR="00146FB8" w:rsidRDefault="00146FB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1617B"/>
    <w:multiLevelType w:val="hybridMultilevel"/>
    <w:tmpl w:val="590CAC42"/>
    <w:lvl w:ilvl="0" w:tplc="3208D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573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5F62"/>
    <w:rsid w:val="00146C73"/>
    <w:rsid w:val="00146FB8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3F72BB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2CCD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EE4"/>
    <w:rsid w:val="00B566CA"/>
    <w:rsid w:val="00B57635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76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7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13DF7-7BC0-47BD-B858-F4C175F4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2023-08-21T12:36:00Z</dcterms:created>
  <dcterms:modified xsi:type="dcterms:W3CDTF">2023-08-21T12:36:00Z</dcterms:modified>
</cp:coreProperties>
</file>